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08" w:rsidRPr="00351A08" w:rsidRDefault="00351A08" w:rsidP="00322AB5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0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48"/>
          <w:szCs w:val="48"/>
        </w:rPr>
        <w:t>小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bookmarkStart w:id="1" w:name="_GoBack"/>
      <w:bookmarkEnd w:id="1"/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3F4435">
        <w:rPr>
          <w:rFonts w:ascii="Times New Roman" w:eastAsia="標楷體" w:hAnsi="Times New Roman" w:hint="eastAsia"/>
          <w:kern w:val="3"/>
          <w:szCs w:val="24"/>
        </w:rPr>
        <w:t>小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2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2"/>
    </w:tbl>
    <w:p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3E7566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台東市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:rsidR="00AE3B9B" w:rsidRPr="00923809" w:rsidRDefault="00AE3B9B" w:rsidP="00C70959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</w:t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>與</w:t>
      </w:r>
      <w:r w:rsidR="00C70959" w:rsidRPr="00923809">
        <w:rPr>
          <w:rFonts w:ascii="Times New Roman" w:eastAsia="標楷體" w:hAnsi="Times New Roman"/>
          <w:kern w:val="3"/>
          <w:szCs w:val="24"/>
        </w:rPr>
        <w:br/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C70959" w:rsidRPr="00923809">
        <w:rPr>
          <w:rFonts w:ascii="Times New Roman" w:eastAsia="標楷體" w:hAnsi="Times New Roman"/>
          <w:kern w:val="3"/>
          <w:szCs w:val="24"/>
        </w:rPr>
        <w:t xml:space="preserve"> </w:t>
      </w:r>
      <w:r w:rsidRPr="00923809">
        <w:rPr>
          <w:rFonts w:ascii="Times New Roman" w:eastAsia="標楷體" w:hAnsi="Times New Roman"/>
          <w:kern w:val="3"/>
          <w:szCs w:val="24"/>
        </w:rPr>
        <w:t>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且</w:t>
      </w:r>
      <w:r w:rsidRPr="00923809">
        <w:rPr>
          <w:rFonts w:ascii="Times New Roman" w:eastAsia="標楷體" w:hAnsi="Times New Roman" w:hint="eastAsia"/>
          <w:kern w:val="3"/>
          <w:szCs w:val="24"/>
        </w:rPr>
        <w:t>完成研習者參與。</w:t>
      </w:r>
    </w:p>
    <w:p w:rsidR="00AE3B9B" w:rsidRPr="00923809" w:rsidRDefault="00AE3B9B" w:rsidP="00AE3B9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，如有餘額再開放給其他縣市教師參與</w:t>
      </w:r>
      <w:r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:rsidR="00E21538" w:rsidRPr="00923809" w:rsidRDefault="00AE3B9B" w:rsidP="003F4435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</w:t>
      </w:r>
      <w:r w:rsidR="00841BDE"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:rsidR="00FB3B67" w:rsidRPr="00923809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923809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8B3B56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課程類型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辦理區域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7/11-7/13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7/18-7/20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7/25-7/27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10/21-10/23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8/19-8/21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7/29-7/31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8/5-8/7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8/12-8/14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7/8-7/9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7/15-7/16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7/22-7/23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9/14-9/15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9/6-9/7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11/9-11/10</w:t>
            </w:r>
          </w:p>
        </w:tc>
      </w:tr>
      <w:tr w:rsidR="003F4435" w:rsidRPr="00923809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8/22-8/23</w:t>
            </w:r>
          </w:p>
        </w:tc>
      </w:tr>
    </w:tbl>
    <w:p w:rsidR="00006A28" w:rsidRPr="00923809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7E3EED" w:rsidRPr="00923809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A7897" w:rsidRPr="00923809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:rsidR="00C54339" w:rsidRPr="00923809" w:rsidRDefault="00C54339" w:rsidP="00FD2DA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C54339" w:rsidRPr="00923809" w:rsidRDefault="00BC2B37" w:rsidP="002B311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臺東</w:t>
      </w:r>
      <w:r w:rsidRPr="00923809">
        <w:rPr>
          <w:rFonts w:ascii="Times New Roman" w:eastAsia="標楷體" w:hAnsi="Times New Roman" w:hint="eastAsia"/>
          <w:kern w:val="3"/>
          <w:szCs w:val="24"/>
        </w:rPr>
        <w:t>、屏東、金門與連江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共四班</w:t>
      </w:r>
      <w:r w:rsidRPr="00923809">
        <w:rPr>
          <w:rFonts w:ascii="Times New Roman" w:eastAsia="標楷體" w:hAnsi="Times New Roman" w:hint="eastAsia"/>
          <w:kern w:val="3"/>
          <w:szCs w:val="24"/>
        </w:rPr>
        <w:t>，將以該縣市報名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優先錄取。</w:t>
      </w:r>
    </w:p>
    <w:p w:rsidR="00C54339" w:rsidRPr="0092380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部分：</w:t>
      </w:r>
      <w:r w:rsidRPr="00923809">
        <w:rPr>
          <w:rFonts w:ascii="Times New Roman" w:eastAsia="標楷體" w:hAnsi="Times New Roman" w:hint="eastAsia"/>
          <w:kern w:val="3"/>
          <w:szCs w:val="24"/>
        </w:rPr>
        <w:t>由國立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</w:t>
      </w:r>
      <w:r w:rsidRPr="00923809">
        <w:rPr>
          <w:rFonts w:ascii="Times New Roman" w:eastAsia="標楷體" w:hAnsi="Times New Roman" w:hint="eastAsia"/>
          <w:kern w:val="3"/>
          <w:szCs w:val="24"/>
        </w:rPr>
        <w:t>灣師範大學協助安排，非強制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住宿</w:t>
      </w:r>
      <w:r w:rsidRPr="00923809">
        <w:rPr>
          <w:rFonts w:ascii="Times New Roman" w:eastAsia="標楷體" w:hAnsi="Times New Roman" w:hint="eastAsia"/>
          <w:kern w:val="3"/>
          <w:szCs w:val="24"/>
        </w:rPr>
        <w:t>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:rsidR="00C54339" w:rsidRPr="00D437B1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 w:rsidR="000E1524">
        <w:rPr>
          <w:rFonts w:ascii="標楷體" w:eastAsia="標楷體" w:hAnsi="標楷體" w:hint="eastAsia"/>
          <w:kern w:val="3"/>
          <w:szCs w:val="24"/>
        </w:rPr>
        <w:t>除台東</w:t>
      </w:r>
      <w:r w:rsidR="00923809" w:rsidRPr="00923809">
        <w:rPr>
          <w:rFonts w:ascii="標楷體" w:eastAsia="標楷體" w:hAnsi="標楷體" w:hint="eastAsia"/>
        </w:rPr>
        <w:t>及</w:t>
      </w:r>
      <w:r w:rsidR="000E1524">
        <w:rPr>
          <w:rFonts w:ascii="標楷體" w:eastAsia="標楷體" w:hAnsi="標楷體" w:hint="eastAsia"/>
        </w:rPr>
        <w:t>離島</w:t>
      </w:r>
      <w:r w:rsidR="00923809"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:rsidR="00C5433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:rsidR="009A2FE7" w:rsidRPr="00BC2B37" w:rsidRDefault="009A2FE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8F1093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</w:t>
      </w:r>
      <w:r w:rsidR="00351A08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、報名</w:t>
      </w:r>
      <w:r w:rsidR="008F7811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資格、資料與審查事項</w:t>
      </w:r>
    </w:p>
    <w:p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3" w:name="_Hlk129600622"/>
      <w:r w:rsidRPr="004C216D">
        <w:rPr>
          <w:rFonts w:ascii="Times New Roman" w:eastAsia="標楷體" w:hAnsi="Times New Roman" w:hint="eastAsia"/>
          <w:kern w:val="3"/>
          <w:szCs w:val="24"/>
        </w:rPr>
        <w:t>一、報名資格：全國公立國民小學英語教師及對英語教學有興趣之其他科目</w:t>
      </w:r>
      <w:r w:rsidRPr="004C216D">
        <w:rPr>
          <w:rFonts w:ascii="Times New Roman" w:eastAsia="標楷體" w:hAnsi="Times New Roman"/>
          <w:kern w:val="3"/>
          <w:szCs w:val="24"/>
        </w:rPr>
        <w:t>/</w:t>
      </w:r>
      <w:r w:rsidRPr="004C216D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4C216D">
        <w:rPr>
          <w:rFonts w:ascii="Times New Roman" w:eastAsia="標楷體" w:hAnsi="Times New Roman"/>
          <w:kern w:val="3"/>
          <w:szCs w:val="24"/>
        </w:rPr>
        <w:br/>
      </w:r>
      <w:r w:rsidRPr="004C216D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4C216D">
        <w:rPr>
          <w:rFonts w:ascii="Times New Roman" w:eastAsia="標楷體" w:hAnsi="Times New Roman"/>
          <w:kern w:val="3"/>
          <w:szCs w:val="24"/>
        </w:rPr>
        <w:t xml:space="preserve">  </w:t>
      </w:r>
      <w:r w:rsidRPr="004C216D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4C216D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:rsidR="00EB5F44" w:rsidRPr="004C216D" w:rsidRDefault="00887818" w:rsidP="00584DFF">
      <w:pPr>
        <w:suppressAutoHyphens/>
        <w:autoSpaceDN w:val="0"/>
        <w:snapToGrid w:val="0"/>
        <w:spacing w:beforeLines="50" w:before="183" w:afterLines="50" w:after="183"/>
        <w:ind w:left="1191" w:hanging="1191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/>
          <w:kern w:val="3"/>
          <w:szCs w:val="24"/>
        </w:rPr>
        <w:t xml:space="preserve">    </w:t>
      </w:r>
      <w:r w:rsidRPr="004C216D">
        <w:rPr>
          <w:rFonts w:ascii="Times New Roman" w:eastAsia="標楷體" w:hAnsi="Times New Roman" w:hint="eastAsia"/>
          <w:kern w:val="3"/>
          <w:szCs w:val="24"/>
        </w:rPr>
        <w:t>（二）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報名「</w:t>
      </w:r>
      <w:r w:rsidR="00584DFF" w:rsidRPr="004C216D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584DFF" w:rsidRPr="004C216D">
        <w:rPr>
          <w:rFonts w:ascii="Times New Roman" w:eastAsia="標楷體" w:hAnsi="Times New Roman"/>
          <w:kern w:val="3"/>
          <w:szCs w:val="24"/>
        </w:rPr>
        <w:t>111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或</w:t>
      </w:r>
      <w:r w:rsidR="00584DFF" w:rsidRPr="004C216D">
        <w:rPr>
          <w:rFonts w:ascii="Times New Roman" w:eastAsia="標楷體" w:hAnsi="Times New Roman"/>
          <w:kern w:val="3"/>
          <w:szCs w:val="24"/>
        </w:rPr>
        <w:t>112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研習證書</w:t>
      </w:r>
      <w:r w:rsidR="00584DFF" w:rsidRPr="004C216D">
        <w:rPr>
          <w:rFonts w:ascii="Times New Roman" w:eastAsia="標楷體" w:hAnsi="Times New Roman"/>
          <w:kern w:val="3"/>
          <w:szCs w:val="24"/>
        </w:rPr>
        <w:t>(</w:t>
      </w:r>
      <w:r w:rsidRPr="004C216D">
        <w:rPr>
          <w:rFonts w:ascii="Times New Roman" w:eastAsia="標楷體" w:hAnsi="Times New Roman" w:hint="eastAsia"/>
          <w:kern w:val="3"/>
          <w:szCs w:val="24"/>
        </w:rPr>
        <w:t>請以</w:t>
      </w:r>
      <w:r w:rsidRPr="004C216D">
        <w:rPr>
          <w:rFonts w:ascii="Times New Roman" w:eastAsia="標楷體" w:hAnsi="Times New Roman"/>
          <w:kern w:val="3"/>
          <w:szCs w:val="24"/>
        </w:rPr>
        <w:t>PDF</w:t>
      </w:r>
      <w:r w:rsidRPr="004C216D">
        <w:rPr>
          <w:rFonts w:ascii="Times New Roman" w:eastAsia="標楷體" w:hAnsi="Times New Roman" w:hint="eastAsia"/>
          <w:kern w:val="3"/>
          <w:szCs w:val="24"/>
        </w:rPr>
        <w:t>檔案上傳</w:t>
      </w:r>
      <w:r w:rsidR="00584DFF" w:rsidRPr="004C216D">
        <w:rPr>
          <w:rFonts w:ascii="Times New Roman" w:eastAsia="標楷體" w:hAnsi="Times New Roman"/>
          <w:kern w:val="3"/>
          <w:szCs w:val="24"/>
        </w:rPr>
        <w:t>)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。</w:t>
      </w:r>
    </w:p>
    <w:p w:rsidR="00B16409" w:rsidRPr="004C216D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4C216D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4C216D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填寫</w:t>
      </w:r>
      <w:bookmarkEnd w:id="3"/>
      <w:r w:rsidR="00EE4B50" w:rsidRPr="004C216D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:rsidTr="00EB5F44">
        <w:trPr>
          <w:trHeight w:val="2488"/>
        </w:trPr>
        <w:tc>
          <w:tcPr>
            <w:tcW w:w="3256" w:type="dxa"/>
            <w:vAlign w:val="center"/>
          </w:tcPr>
          <w:p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:rsidR="00EB5F44" w:rsidRPr="00EE4B50" w:rsidRDefault="006C3CDD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hyperlink r:id="rId8" w:history="1">
              <w:r w:rsidR="00A363FF" w:rsidRPr="00A363FF">
                <w:rPr>
                  <w:rStyle w:val="a9"/>
                </w:rPr>
                <w:t>https://forms.gle/6B7FQyUL9QaU5csm7</w:t>
              </w:r>
            </w:hyperlink>
            <w:r w:rsidR="000626A4" w:rsidRPr="00E901A7"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E02" w:rsidRPr="00057E02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:rsidR="00057E02" w:rsidRPr="00C502EE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="005239C2"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073A67" w:rsidRPr="00057E02" w:rsidRDefault="00073A6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EC138F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四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報名時間：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3E70D9" w:rsidRPr="004C21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:rsidR="00C56827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五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錄取原則：依報名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順序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錄取，並列備取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若干名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，額滿為止。</w:t>
      </w:r>
    </w:p>
    <w:p w:rsidR="00884D6D" w:rsidRDefault="0058048D" w:rsidP="00884D6D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六、</w:t>
      </w:r>
      <w:r w:rsidR="00B94A3A" w:rsidRPr="004C216D">
        <w:rPr>
          <w:rFonts w:ascii="Times New Roman" w:eastAsia="標楷體" w:hAnsi="Times New Roman" w:hint="eastAsia"/>
          <w:kern w:val="3"/>
          <w:szCs w:val="24"/>
        </w:rPr>
        <w:t>錄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取</w:t>
      </w:r>
      <w:r w:rsidR="00EC138F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公告及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通知：</w:t>
      </w:r>
      <w:bookmarkStart w:id="4" w:name="_Hlk129160479"/>
      <w:r w:rsidR="00884D6D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="00884D6D">
        <w:rPr>
          <w:rFonts w:ascii="Times New Roman" w:eastAsia="標楷體" w:hAnsi="Times New Roman" w:hint="eastAsia"/>
          <w:kern w:val="3"/>
          <w:szCs w:val="24"/>
        </w:rPr>
        <w:t>名單將於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r w:rsidR="00884D6D">
        <w:rPr>
          <w:rFonts w:ascii="Times New Roman" w:eastAsia="標楷體" w:hAnsi="Times New Roman" w:hint="eastAsia"/>
          <w:kern w:val="3"/>
          <w:szCs w:val="24"/>
        </w:rPr>
        <w:t>當日由臺師大以電子郵件方式通知錄取學員，並請錄取教師於一週內回信表示是否參與。請報名教師務必於報名時填寫常用之電子郵件並收信。若有正取教師放棄，將依序聯繫備取教師。</w:t>
      </w:r>
    </w:p>
    <w:bookmarkEnd w:id="4"/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:rsidR="00351A08" w:rsidRPr="0093311C" w:rsidRDefault="0093311C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5" w:name="_Hlk129616118"/>
      <w:r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 w:rsidR="00753A3F"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5"/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</w:t>
      </w:r>
      <w:r w:rsidR="00B16409">
        <w:rPr>
          <w:rFonts w:ascii="Times New Roman" w:eastAsia="標楷體" w:hAnsi="Times New Roman" w:hint="eastAsia"/>
          <w:kern w:val="3"/>
          <w:szCs w:val="24"/>
        </w:rPr>
        <w:lastRenderedPageBreak/>
        <w:t>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:rsidTr="004E33BA">
        <w:trPr>
          <w:trHeight w:val="660"/>
        </w:trPr>
        <w:tc>
          <w:tcPr>
            <w:tcW w:w="4254" w:type="dxa"/>
            <w:gridSpan w:val="2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:rsidR="004E33BA" w:rsidRPr="0077346F" w:rsidRDefault="006C3CDD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="000626A4" w:rsidRPr="000626A4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:rsidTr="004E33BA">
        <w:trPr>
          <w:trHeight w:val="665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:rsidTr="004E33BA">
        <w:trPr>
          <w:trHeight w:val="892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A4686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:rsidTr="00653635">
        <w:tc>
          <w:tcPr>
            <w:tcW w:w="1271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8E3936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CE02D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02D6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CE02D6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CE02D6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AB6385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8B59EF" w:rsidRPr="00AB6385" w:rsidRDefault="008B59EF" w:rsidP="008B59EF">
            <w:pPr>
              <w:numPr>
                <w:ilvl w:val="0"/>
                <w:numId w:val="4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8B59EF" w:rsidRPr="00AB6385" w:rsidRDefault="008B59EF" w:rsidP="00D7138C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8B59EF" w:rsidRPr="00AB6385" w:rsidRDefault="008B59EF" w:rsidP="00CE02D6">
            <w:pPr>
              <w:pStyle w:val="a5"/>
              <w:numPr>
                <w:ilvl w:val="0"/>
                <w:numId w:val="13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B6385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AB6385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CE02D6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</w:t>
            </w:r>
            <w:r w:rsidR="00CE02D6"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 xml:space="preserve">  </w:t>
            </w:r>
          </w:p>
          <w:p w:rsidR="008B59EF" w:rsidRPr="00AB6385" w:rsidRDefault="008B59EF" w:rsidP="00CE02D6">
            <w:p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問題試題的一線生機</w:t>
            </w:r>
          </w:p>
          <w:p w:rsidR="008B59EF" w:rsidRPr="00AB6385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A4686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:rsidR="00351A08" w:rsidRPr="004E33BA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</w:t>
      </w:r>
      <w:r w:rsidR="00A526F2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五</w:t>
      </w:r>
    </w:p>
    <w:p w:rsidR="00351A08" w:rsidRPr="004E33BA" w:rsidRDefault="00351A08" w:rsidP="0032445F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757D85">
        <w:rPr>
          <w:rFonts w:ascii="Times New Roman" w:eastAsia="標楷體" w:hAnsi="Times New Roman"/>
          <w:color w:val="0D0D0D"/>
          <w:kern w:val="3"/>
        </w:rPr>
        <w:t>8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757D85">
        <w:rPr>
          <w:rFonts w:ascii="Times New Roman" w:eastAsia="標楷體" w:hAnsi="Times New Roman"/>
          <w:color w:val="0D0D0D"/>
          <w:kern w:val="3"/>
        </w:rPr>
        <w:t>Email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757D85">
        <w:rPr>
          <w:rFonts w:ascii="Times New Roman" w:eastAsia="標楷體" w:hAnsi="Times New Roman"/>
          <w:color w:val="0D0D0D"/>
          <w:kern w:val="3"/>
        </w:rPr>
        <w:t xml:space="preserve"> 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757D85">
        <w:rPr>
          <w:rFonts w:ascii="Times New Roman" w:eastAsia="標楷體" w:hAnsi="Times New Roman"/>
          <w:color w:val="0D0D0D"/>
          <w:kern w:val="3"/>
        </w:rPr>
        <w:t>3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:rsidR="00D7138C" w:rsidRPr="00757D85" w:rsidRDefault="00D7138C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351A08" w:rsidRPr="00757D85" w:rsidRDefault="00351A08" w:rsidP="0093311C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:rsidR="00D7138C" w:rsidRPr="00757D85" w:rsidRDefault="00D7138C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351A08" w:rsidRPr="00757D85" w:rsidRDefault="00351A08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此致</w:t>
      </w:r>
    </w:p>
    <w:p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:rsidR="00351A08" w:rsidRPr="00757D85" w:rsidRDefault="00351A08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:rsidR="0093311C" w:rsidRPr="00757D85" w:rsidRDefault="0093311C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D1215E" w:rsidRPr="00351A08" w:rsidRDefault="00351A08" w:rsidP="00D7138C">
      <w:pPr>
        <w:suppressAutoHyphens/>
        <w:autoSpaceDN w:val="0"/>
        <w:spacing w:line="360" w:lineRule="exact"/>
        <w:jc w:val="center"/>
        <w:textAlignment w:val="baseline"/>
      </w:pP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</w:t>
      </w:r>
      <w:r w:rsidR="00EC138F"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>3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sectPr w:rsidR="00D1215E" w:rsidRPr="00351A08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EB6" w:rsidRDefault="00F95EB6">
      <w:r>
        <w:separator/>
      </w:r>
    </w:p>
  </w:endnote>
  <w:endnote w:type="continuationSeparator" w:id="0">
    <w:p w:rsidR="00F95EB6" w:rsidRDefault="00F9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320671">
      <w:rPr>
        <w:rFonts w:ascii="Times New Roman" w:hAnsi="Times New Roman"/>
        <w:noProof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93647E">
      <w:rPr>
        <w:rFonts w:ascii="Times New Roman" w:hAnsi="Times New Roman"/>
        <w:noProof/>
        <w:lang w:val="zh-TW"/>
      </w:rPr>
      <w:t>13</w:t>
    </w:r>
    <w:r>
      <w:rPr>
        <w:rFonts w:ascii="Times New Roman" w:hAnsi="Times New Roman"/>
        <w:lang w:val="zh-TW"/>
      </w:rPr>
      <w:fldChar w:fldCharType="end"/>
    </w:r>
  </w:p>
  <w:p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EB6" w:rsidRDefault="00F95EB6">
      <w:r>
        <w:separator/>
      </w:r>
    </w:p>
  </w:footnote>
  <w:footnote w:type="continuationSeparator" w:id="0">
    <w:p w:rsidR="00F95EB6" w:rsidRDefault="00F9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927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4D7581E"/>
    <w:multiLevelType w:val="hybridMultilevel"/>
    <w:tmpl w:val="883AA258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7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3903A40"/>
    <w:multiLevelType w:val="hybridMultilevel"/>
    <w:tmpl w:val="AF409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1211B9D"/>
    <w:multiLevelType w:val="hybridMultilevel"/>
    <w:tmpl w:val="18E42870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8"/>
    <w:rsid w:val="00006A28"/>
    <w:rsid w:val="00024417"/>
    <w:rsid w:val="00033CBB"/>
    <w:rsid w:val="00057E02"/>
    <w:rsid w:val="000626A4"/>
    <w:rsid w:val="00073A67"/>
    <w:rsid w:val="00077CB6"/>
    <w:rsid w:val="000E1524"/>
    <w:rsid w:val="00107CB3"/>
    <w:rsid w:val="00126AB1"/>
    <w:rsid w:val="00161111"/>
    <w:rsid w:val="00184B99"/>
    <w:rsid w:val="00194EED"/>
    <w:rsid w:val="001D5EF9"/>
    <w:rsid w:val="002202AC"/>
    <w:rsid w:val="0027051C"/>
    <w:rsid w:val="002716CD"/>
    <w:rsid w:val="002B311D"/>
    <w:rsid w:val="002C45DA"/>
    <w:rsid w:val="002F4C50"/>
    <w:rsid w:val="00314BE7"/>
    <w:rsid w:val="00320671"/>
    <w:rsid w:val="00322AB5"/>
    <w:rsid w:val="0032445F"/>
    <w:rsid w:val="00351A08"/>
    <w:rsid w:val="003A5129"/>
    <w:rsid w:val="003C15D5"/>
    <w:rsid w:val="003C6C36"/>
    <w:rsid w:val="003E4155"/>
    <w:rsid w:val="003E70D9"/>
    <w:rsid w:val="003E7566"/>
    <w:rsid w:val="003F4435"/>
    <w:rsid w:val="003F673C"/>
    <w:rsid w:val="00403D05"/>
    <w:rsid w:val="00414800"/>
    <w:rsid w:val="004151E4"/>
    <w:rsid w:val="004166F0"/>
    <w:rsid w:val="00466A1B"/>
    <w:rsid w:val="004B28B7"/>
    <w:rsid w:val="004C216D"/>
    <w:rsid w:val="004D0D4F"/>
    <w:rsid w:val="004D46AB"/>
    <w:rsid w:val="004E33BA"/>
    <w:rsid w:val="004F25C8"/>
    <w:rsid w:val="004F530C"/>
    <w:rsid w:val="0051657A"/>
    <w:rsid w:val="005239C2"/>
    <w:rsid w:val="00532B74"/>
    <w:rsid w:val="00546061"/>
    <w:rsid w:val="00554DDF"/>
    <w:rsid w:val="0057409D"/>
    <w:rsid w:val="0058048D"/>
    <w:rsid w:val="00584DFF"/>
    <w:rsid w:val="00587B23"/>
    <w:rsid w:val="005A5F84"/>
    <w:rsid w:val="005A6EB5"/>
    <w:rsid w:val="005B6196"/>
    <w:rsid w:val="005E2F95"/>
    <w:rsid w:val="006073D9"/>
    <w:rsid w:val="0062057E"/>
    <w:rsid w:val="00653635"/>
    <w:rsid w:val="006733B2"/>
    <w:rsid w:val="00676B71"/>
    <w:rsid w:val="00680ED4"/>
    <w:rsid w:val="00681E0F"/>
    <w:rsid w:val="00691598"/>
    <w:rsid w:val="006C2CC0"/>
    <w:rsid w:val="006C3CDD"/>
    <w:rsid w:val="006F787B"/>
    <w:rsid w:val="007379F8"/>
    <w:rsid w:val="00753A3F"/>
    <w:rsid w:val="00757D85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35853"/>
    <w:rsid w:val="00841BDE"/>
    <w:rsid w:val="008733BE"/>
    <w:rsid w:val="00876DAA"/>
    <w:rsid w:val="00884CC5"/>
    <w:rsid w:val="00884D6D"/>
    <w:rsid w:val="00887818"/>
    <w:rsid w:val="008B17DE"/>
    <w:rsid w:val="008B3B56"/>
    <w:rsid w:val="008B59EF"/>
    <w:rsid w:val="008E1E39"/>
    <w:rsid w:val="008E3936"/>
    <w:rsid w:val="008F1093"/>
    <w:rsid w:val="008F7811"/>
    <w:rsid w:val="00923809"/>
    <w:rsid w:val="00927470"/>
    <w:rsid w:val="0093311C"/>
    <w:rsid w:val="00934348"/>
    <w:rsid w:val="0093647E"/>
    <w:rsid w:val="00940427"/>
    <w:rsid w:val="00986828"/>
    <w:rsid w:val="00992B35"/>
    <w:rsid w:val="009A1473"/>
    <w:rsid w:val="009A2FE7"/>
    <w:rsid w:val="009A529F"/>
    <w:rsid w:val="009D6FB2"/>
    <w:rsid w:val="009F7B62"/>
    <w:rsid w:val="00A363FF"/>
    <w:rsid w:val="00A46862"/>
    <w:rsid w:val="00A526F2"/>
    <w:rsid w:val="00A64DB2"/>
    <w:rsid w:val="00A66CD3"/>
    <w:rsid w:val="00A975A4"/>
    <w:rsid w:val="00AB2465"/>
    <w:rsid w:val="00AB482B"/>
    <w:rsid w:val="00AB6385"/>
    <w:rsid w:val="00AE3B9B"/>
    <w:rsid w:val="00AF7B05"/>
    <w:rsid w:val="00B16409"/>
    <w:rsid w:val="00B20F38"/>
    <w:rsid w:val="00B33D6D"/>
    <w:rsid w:val="00B86F47"/>
    <w:rsid w:val="00B94A3A"/>
    <w:rsid w:val="00BB6EC3"/>
    <w:rsid w:val="00BC2B37"/>
    <w:rsid w:val="00BD0BB3"/>
    <w:rsid w:val="00C05E98"/>
    <w:rsid w:val="00C14648"/>
    <w:rsid w:val="00C2374E"/>
    <w:rsid w:val="00C502EE"/>
    <w:rsid w:val="00C5049F"/>
    <w:rsid w:val="00C54339"/>
    <w:rsid w:val="00C56827"/>
    <w:rsid w:val="00C70959"/>
    <w:rsid w:val="00C9530A"/>
    <w:rsid w:val="00CB5F05"/>
    <w:rsid w:val="00CC58D1"/>
    <w:rsid w:val="00CE02D6"/>
    <w:rsid w:val="00CE45A3"/>
    <w:rsid w:val="00CE7E7F"/>
    <w:rsid w:val="00CF5771"/>
    <w:rsid w:val="00D1215E"/>
    <w:rsid w:val="00D2300D"/>
    <w:rsid w:val="00D437B1"/>
    <w:rsid w:val="00D444C8"/>
    <w:rsid w:val="00D5218E"/>
    <w:rsid w:val="00D7138C"/>
    <w:rsid w:val="00D727F1"/>
    <w:rsid w:val="00D97A44"/>
    <w:rsid w:val="00DB7189"/>
    <w:rsid w:val="00DE02CD"/>
    <w:rsid w:val="00DE54F4"/>
    <w:rsid w:val="00DF0952"/>
    <w:rsid w:val="00E21538"/>
    <w:rsid w:val="00E44E75"/>
    <w:rsid w:val="00E45486"/>
    <w:rsid w:val="00E578BE"/>
    <w:rsid w:val="00E77F58"/>
    <w:rsid w:val="00E901A7"/>
    <w:rsid w:val="00E91E1B"/>
    <w:rsid w:val="00EB5F44"/>
    <w:rsid w:val="00EC138F"/>
    <w:rsid w:val="00ED37D5"/>
    <w:rsid w:val="00ED79C1"/>
    <w:rsid w:val="00EE4B50"/>
    <w:rsid w:val="00EE5A7E"/>
    <w:rsid w:val="00F2110B"/>
    <w:rsid w:val="00F30A90"/>
    <w:rsid w:val="00F429C9"/>
    <w:rsid w:val="00F47FAF"/>
    <w:rsid w:val="00F631E1"/>
    <w:rsid w:val="00F70E9B"/>
    <w:rsid w:val="00F842C7"/>
    <w:rsid w:val="00F94BDF"/>
    <w:rsid w:val="00F95EB6"/>
    <w:rsid w:val="00FA7897"/>
    <w:rsid w:val="00FB3B67"/>
    <w:rsid w:val="00FD2DAF"/>
    <w:rsid w:val="00FD3B06"/>
    <w:rsid w:val="00FD6BA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E06B5EC-6BEC-42AB-A804-25415436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F44"/>
  </w:style>
  <w:style w:type="character" w:customStyle="1" w:styleId="ad">
    <w:name w:val="註解文字 字元"/>
    <w:basedOn w:val="a0"/>
    <w:link w:val="ac"/>
    <w:uiPriority w:val="99"/>
    <w:semiHidden/>
    <w:locked/>
    <w:rsid w:val="00EB5F4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5D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2C45DA"/>
    <w:rPr>
      <w:rFonts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B7FQyUL9QaU5csm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BA9D-E443-493C-B349-2134C579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3289</Words>
  <Characters>3651</Characters>
  <Application>Microsoft Office Word</Application>
  <DocSecurity>0</DocSecurity>
  <Lines>912</Lines>
  <Paragraphs>578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User</cp:lastModifiedBy>
  <cp:revision>2</cp:revision>
  <cp:lastPrinted>2024-04-11T11:02:00Z</cp:lastPrinted>
  <dcterms:created xsi:type="dcterms:W3CDTF">2024-05-15T03:30:00Z</dcterms:created>
  <dcterms:modified xsi:type="dcterms:W3CDTF">2024-05-15T03:30:00Z</dcterms:modified>
</cp:coreProperties>
</file>